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erencakrajnjebiljeke"/>
          <w:rFonts w:ascii="Verdana" w:hAnsi="Verdana" w:cs="Arial"/>
          <w:b/>
          <w:color w:val="002060"/>
          <w:sz w:val="36"/>
          <w:szCs w:val="36"/>
          <w:lang w:val="en-GB"/>
        </w:rPr>
        <w:endnoteReference w:id="1"/>
      </w:r>
    </w:p>
    <w:p w14:paraId="0AA13AFF" w14:textId="2C20BE9D" w:rsidR="00D97FE7" w:rsidRPr="00F550D9" w:rsidRDefault="00D97FE7" w:rsidP="00D97FE7">
      <w:pPr>
        <w:pStyle w:val="Tekstkomenta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75" w14:textId="0434D0AE" w:rsidR="00377526" w:rsidRPr="009C186C" w:rsidRDefault="00377526" w:rsidP="009C186C">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78"/>
        <w:gridCol w:w="2269"/>
        <w:gridCol w:w="2269"/>
        <w:gridCol w:w="2694"/>
      </w:tblGrid>
      <w:tr w:rsidR="009C186C" w14:paraId="211413C8" w14:textId="77777777" w:rsidTr="009C186C">
        <w:trPr>
          <w:trHeight w:val="371"/>
        </w:trPr>
        <w:tc>
          <w:tcPr>
            <w:tcW w:w="1977" w:type="dxa"/>
            <w:tcBorders>
              <w:top w:val="single" w:sz="6" w:space="0" w:color="auto"/>
              <w:left w:val="single" w:sz="6" w:space="0" w:color="auto"/>
              <w:bottom w:val="single" w:sz="6" w:space="0" w:color="auto"/>
              <w:right w:val="single" w:sz="6" w:space="0" w:color="auto"/>
            </w:tcBorders>
            <w:shd w:val="clear" w:color="auto" w:fill="FFFFFF"/>
            <w:hideMark/>
          </w:tcPr>
          <w:p w14:paraId="672A87BE" w14:textId="77777777" w:rsidR="009C186C" w:rsidRDefault="009C186C">
            <w:pPr>
              <w:spacing w:after="0"/>
              <w:ind w:right="-993"/>
              <w:jc w:val="left"/>
              <w:rPr>
                <w:rFonts w:ascii="Verdana" w:hAnsi="Verdana" w:cs="Arial"/>
                <w:sz w:val="20"/>
                <w:lang w:val="en-GB"/>
              </w:rPr>
            </w:pPr>
            <w:r>
              <w:rPr>
                <w:rFonts w:ascii="Verdana" w:hAnsi="Verdana" w:cs="Arial"/>
                <w:sz w:val="20"/>
                <w:lang w:val="en-GB"/>
              </w:rPr>
              <w:t>Name</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65A680DA" w14:textId="77777777" w:rsidR="009C186C" w:rsidRDefault="009C186C">
            <w:pPr>
              <w:ind w:right="-993"/>
              <w:jc w:val="left"/>
              <w:rPr>
                <w:rFonts w:ascii="Verdana" w:hAnsi="Verdana" w:cs="Arial"/>
                <w:b/>
                <w:color w:val="002060"/>
                <w:sz w:val="20"/>
                <w:lang w:val="en-GB"/>
              </w:rPr>
            </w:pPr>
            <w:r>
              <w:rPr>
                <w:rFonts w:ascii="Verdana" w:hAnsi="Verdana" w:cs="Arial"/>
                <w:b/>
                <w:color w:val="002060"/>
                <w:sz w:val="20"/>
                <w:lang w:val="en-GB"/>
              </w:rPr>
              <w:t xml:space="preserve">University of            Applied Sciences       Marko </w:t>
            </w:r>
            <w:proofErr w:type="spellStart"/>
            <w:r>
              <w:rPr>
                <w:rFonts w:ascii="Verdana" w:hAnsi="Verdana" w:cs="Arial"/>
                <w:b/>
                <w:color w:val="002060"/>
                <w:sz w:val="20"/>
                <w:lang w:val="en-GB"/>
              </w:rPr>
              <w:t>Marulic</w:t>
            </w:r>
            <w:proofErr w:type="spellEnd"/>
            <w:r>
              <w:rPr>
                <w:rFonts w:ascii="Verdana" w:hAnsi="Verdana" w:cs="Arial"/>
                <w:b/>
                <w:color w:val="002060"/>
                <w:sz w:val="20"/>
                <w:lang w:val="en-GB"/>
              </w:rPr>
              <w:t xml:space="preserve"> of          </w:t>
            </w:r>
            <w:proofErr w:type="spellStart"/>
            <w:r>
              <w:rPr>
                <w:rFonts w:ascii="Verdana" w:hAnsi="Verdana" w:cs="Arial"/>
                <w:b/>
                <w:color w:val="002060"/>
                <w:sz w:val="20"/>
                <w:lang w:val="en-GB"/>
              </w:rPr>
              <w:t>Knin</w:t>
            </w:r>
            <w:proofErr w:type="spellEnd"/>
          </w:p>
        </w:tc>
        <w:tc>
          <w:tcPr>
            <w:tcW w:w="226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FAA1C90" w14:textId="77777777" w:rsidR="009C186C" w:rsidRDefault="009C186C">
            <w:pPr>
              <w:ind w:right="-993"/>
              <w:jc w:val="left"/>
              <w:rPr>
                <w:rFonts w:ascii="Verdana" w:hAnsi="Verdana" w:cs="Arial"/>
                <w:sz w:val="20"/>
                <w:lang w:val="is-IS"/>
              </w:rPr>
            </w:pPr>
            <w:r>
              <w:rPr>
                <w:rFonts w:ascii="Verdana" w:hAnsi="Verdana" w:cs="Arial"/>
                <w:sz w:val="20"/>
                <w:lang w:val="en-GB"/>
              </w:rPr>
              <w:t>Faculty/Department</w:t>
            </w:r>
          </w:p>
        </w:tc>
        <w:tc>
          <w:tcPr>
            <w:tcW w:w="2693" w:type="dxa"/>
            <w:vMerge w:val="restart"/>
            <w:tcBorders>
              <w:top w:val="single" w:sz="6" w:space="0" w:color="auto"/>
              <w:left w:val="single" w:sz="6" w:space="0" w:color="auto"/>
              <w:bottom w:val="single" w:sz="6" w:space="0" w:color="auto"/>
              <w:right w:val="single" w:sz="6" w:space="0" w:color="auto"/>
            </w:tcBorders>
            <w:shd w:val="clear" w:color="auto" w:fill="FFFFFF"/>
          </w:tcPr>
          <w:p w14:paraId="091F079D" w14:textId="5E69F48F" w:rsidR="009C186C" w:rsidRDefault="009C186C">
            <w:pPr>
              <w:ind w:right="-993"/>
              <w:jc w:val="left"/>
              <w:rPr>
                <w:rFonts w:ascii="Verdana" w:hAnsi="Verdana" w:cs="Arial"/>
                <w:b/>
                <w:color w:val="002060"/>
                <w:sz w:val="20"/>
                <w:lang w:val="en-GB"/>
              </w:rPr>
            </w:pPr>
            <w:bookmarkStart w:id="0" w:name="_GoBack"/>
            <w:bookmarkEnd w:id="0"/>
          </w:p>
          <w:p w14:paraId="0673BC86" w14:textId="77777777" w:rsidR="009C186C" w:rsidRDefault="009C186C">
            <w:pPr>
              <w:ind w:right="-993"/>
              <w:rPr>
                <w:rFonts w:ascii="Verdana" w:hAnsi="Verdana" w:cs="Arial"/>
                <w:b/>
                <w:color w:val="002060"/>
                <w:sz w:val="20"/>
                <w:lang w:val="en-GB"/>
              </w:rPr>
            </w:pPr>
          </w:p>
        </w:tc>
      </w:tr>
      <w:tr w:rsidR="009C186C" w14:paraId="4782ABF1" w14:textId="77777777" w:rsidTr="009C186C">
        <w:trPr>
          <w:trHeight w:val="438"/>
        </w:trPr>
        <w:tc>
          <w:tcPr>
            <w:tcW w:w="1977" w:type="dxa"/>
            <w:tcBorders>
              <w:top w:val="single" w:sz="6" w:space="0" w:color="auto"/>
              <w:left w:val="single" w:sz="6" w:space="0" w:color="auto"/>
              <w:bottom w:val="single" w:sz="6" w:space="0" w:color="auto"/>
              <w:right w:val="single" w:sz="6" w:space="0" w:color="auto"/>
            </w:tcBorders>
            <w:shd w:val="clear" w:color="auto" w:fill="FFFFFF"/>
            <w:hideMark/>
          </w:tcPr>
          <w:p w14:paraId="1A47B4DA" w14:textId="77777777" w:rsidR="009C186C" w:rsidRDefault="009C186C">
            <w:pPr>
              <w:spacing w:after="0"/>
              <w:ind w:right="-993"/>
              <w:jc w:val="left"/>
              <w:rPr>
                <w:rFonts w:ascii="Verdana" w:hAnsi="Verdana" w:cs="Arial"/>
                <w:sz w:val="20"/>
                <w:lang w:val="en-GB"/>
              </w:rPr>
            </w:pPr>
            <w:r>
              <w:rPr>
                <w:rFonts w:ascii="Verdana" w:hAnsi="Verdana" w:cs="Arial"/>
                <w:sz w:val="20"/>
                <w:lang w:val="en-GB"/>
              </w:rPr>
              <w:t>Erasmus code</w:t>
            </w:r>
            <w:r>
              <w:rPr>
                <w:rStyle w:val="Referencakrajnjebiljeke"/>
                <w:rFonts w:ascii="Verdana" w:hAnsi="Verdana" w:cs="Arial"/>
                <w:sz w:val="20"/>
                <w:lang w:val="en-GB"/>
              </w:rPr>
              <w:endnoteReference w:id="4"/>
            </w:r>
            <w:r>
              <w:rPr>
                <w:rFonts w:ascii="Verdana" w:hAnsi="Verdana" w:cs="Arial"/>
                <w:sz w:val="20"/>
                <w:lang w:val="en-GB"/>
              </w:rPr>
              <w:t xml:space="preserve"> </w:t>
            </w:r>
          </w:p>
          <w:p w14:paraId="4BF1D6D4" w14:textId="77777777" w:rsidR="009C186C" w:rsidRDefault="009C186C">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17CB4F5F" w14:textId="77777777" w:rsidR="009C186C" w:rsidRDefault="009C186C">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6DB0A682" w14:textId="77777777" w:rsidR="009C186C" w:rsidRDefault="009C186C">
            <w:pPr>
              <w:ind w:right="-993"/>
              <w:jc w:val="left"/>
              <w:rPr>
                <w:rFonts w:ascii="Verdana" w:hAnsi="Verdana" w:cs="Arial"/>
                <w:b/>
                <w:color w:val="002060"/>
                <w:sz w:val="20"/>
                <w:lang w:val="en-GB"/>
              </w:rPr>
            </w:pPr>
            <w:r>
              <w:rPr>
                <w:rFonts w:ascii="Verdana" w:hAnsi="Verdana" w:cs="Arial"/>
                <w:b/>
                <w:color w:val="002060"/>
                <w:sz w:val="20"/>
                <w:lang w:val="en-GB"/>
              </w:rPr>
              <w:t>HR KNIN01</w:t>
            </w:r>
          </w:p>
        </w:tc>
        <w:tc>
          <w:tcPr>
            <w:tcW w:w="2269"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CF0AF81" w14:textId="77777777" w:rsidR="009C186C" w:rsidRDefault="009C186C">
            <w:pPr>
              <w:spacing w:after="0"/>
              <w:jc w:val="left"/>
              <w:rPr>
                <w:rFonts w:ascii="Verdana" w:hAnsi="Verdana" w:cs="Arial"/>
                <w:sz w:val="20"/>
                <w:lang w:val="is-IS"/>
              </w:rPr>
            </w:pPr>
          </w:p>
        </w:tc>
        <w:tc>
          <w:tcPr>
            <w:tcW w:w="2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889BF75" w14:textId="77777777" w:rsidR="009C186C" w:rsidRDefault="009C186C">
            <w:pPr>
              <w:spacing w:after="0"/>
              <w:jc w:val="left"/>
              <w:rPr>
                <w:rFonts w:ascii="Verdana" w:hAnsi="Verdana" w:cs="Arial"/>
                <w:b/>
                <w:color w:val="002060"/>
                <w:sz w:val="20"/>
                <w:lang w:val="en-GB"/>
              </w:rPr>
            </w:pPr>
          </w:p>
        </w:tc>
      </w:tr>
      <w:tr w:rsidR="009C186C" w14:paraId="070C63EE" w14:textId="77777777" w:rsidTr="009C186C">
        <w:trPr>
          <w:trHeight w:val="559"/>
        </w:trPr>
        <w:tc>
          <w:tcPr>
            <w:tcW w:w="1977" w:type="dxa"/>
            <w:tcBorders>
              <w:top w:val="single" w:sz="6" w:space="0" w:color="auto"/>
              <w:left w:val="single" w:sz="6" w:space="0" w:color="auto"/>
              <w:bottom w:val="single" w:sz="6" w:space="0" w:color="auto"/>
              <w:right w:val="single" w:sz="6" w:space="0" w:color="auto"/>
            </w:tcBorders>
            <w:shd w:val="clear" w:color="auto" w:fill="FFFFFF"/>
            <w:hideMark/>
          </w:tcPr>
          <w:p w14:paraId="7B0B1E7B" w14:textId="77777777" w:rsidR="009C186C" w:rsidRDefault="009C186C">
            <w:pPr>
              <w:ind w:right="-993"/>
              <w:jc w:val="left"/>
              <w:rPr>
                <w:rFonts w:ascii="Verdana" w:hAnsi="Verdana" w:cs="Arial"/>
                <w:sz w:val="20"/>
                <w:lang w:val="en-GB"/>
              </w:rPr>
            </w:pPr>
            <w:r>
              <w:rPr>
                <w:rFonts w:ascii="Verdana" w:hAnsi="Verdana" w:cs="Arial"/>
                <w:sz w:val="20"/>
                <w:lang w:val="en-GB"/>
              </w:rPr>
              <w:t>Address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749D3E08" w14:textId="77777777" w:rsidR="009C186C" w:rsidRDefault="009C186C">
            <w:pPr>
              <w:ind w:right="-993"/>
              <w:jc w:val="left"/>
              <w:rPr>
                <w:rFonts w:ascii="Verdana" w:hAnsi="Verdana" w:cs="Arial"/>
                <w:color w:val="002060"/>
                <w:sz w:val="20"/>
                <w:lang w:val="en-GB"/>
              </w:rPr>
            </w:pPr>
            <w:proofErr w:type="spellStart"/>
            <w:r>
              <w:rPr>
                <w:rFonts w:ascii="Verdana" w:hAnsi="Verdana" w:cs="Arial"/>
                <w:color w:val="002060"/>
                <w:sz w:val="20"/>
                <w:lang w:val="en-GB"/>
              </w:rPr>
              <w:t>Krešimirova</w:t>
            </w:r>
            <w:proofErr w:type="spellEnd"/>
            <w:r>
              <w:rPr>
                <w:rFonts w:ascii="Verdana" w:hAnsi="Verdana" w:cs="Arial"/>
                <w:color w:val="002060"/>
                <w:sz w:val="20"/>
                <w:lang w:val="en-GB"/>
              </w:rPr>
              <w:t xml:space="preserve"> 30, </w:t>
            </w:r>
          </w:p>
          <w:p w14:paraId="4F61A1BB" w14:textId="77777777" w:rsidR="009C186C" w:rsidRDefault="009C186C">
            <w:pPr>
              <w:ind w:right="-993"/>
              <w:jc w:val="left"/>
              <w:rPr>
                <w:rFonts w:ascii="Verdana" w:hAnsi="Verdana" w:cs="Arial"/>
                <w:color w:val="002060"/>
                <w:sz w:val="20"/>
                <w:lang w:val="en-GB"/>
              </w:rPr>
            </w:pPr>
            <w:r>
              <w:rPr>
                <w:rFonts w:ascii="Verdana" w:hAnsi="Verdana" w:cs="Arial"/>
                <w:color w:val="002060"/>
                <w:sz w:val="20"/>
                <w:lang w:val="en-GB"/>
              </w:rPr>
              <w:t xml:space="preserve">22300 </w:t>
            </w:r>
            <w:proofErr w:type="spellStart"/>
            <w:r>
              <w:rPr>
                <w:rFonts w:ascii="Verdana" w:hAnsi="Verdana" w:cs="Arial"/>
                <w:color w:val="002060"/>
                <w:sz w:val="20"/>
                <w:lang w:val="en-GB"/>
              </w:rPr>
              <w:t>Knin</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6F866144" w14:textId="77777777" w:rsidR="009C186C" w:rsidRDefault="009C186C">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eferencakrajnjebiljeke"/>
                <w:rFonts w:ascii="Verdana" w:hAnsi="Verdana" w:cs="Arial"/>
                <w:sz w:val="20"/>
                <w:lang w:val="en-GB"/>
              </w:rPr>
              <w:endnoteReference w:id="5"/>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114E61D8" w14:textId="77777777" w:rsidR="009C186C" w:rsidRDefault="009C186C">
            <w:pPr>
              <w:ind w:right="-993"/>
              <w:rPr>
                <w:rFonts w:ascii="Verdana" w:hAnsi="Verdana" w:cs="Arial"/>
                <w:b/>
                <w:sz w:val="20"/>
                <w:lang w:val="en-GB"/>
              </w:rPr>
            </w:pPr>
            <w:r>
              <w:rPr>
                <w:rFonts w:ascii="Verdana" w:hAnsi="Verdana" w:cs="Arial"/>
                <w:b/>
                <w:sz w:val="20"/>
                <w:lang w:val="en-GB"/>
              </w:rPr>
              <w:t>Croatia</w:t>
            </w:r>
          </w:p>
        </w:tc>
      </w:tr>
      <w:tr w:rsidR="009C186C" w14:paraId="39C92CFF" w14:textId="77777777" w:rsidTr="009C186C">
        <w:tc>
          <w:tcPr>
            <w:tcW w:w="1977" w:type="dxa"/>
            <w:tcBorders>
              <w:top w:val="single" w:sz="6" w:space="0" w:color="auto"/>
              <w:left w:val="single" w:sz="6" w:space="0" w:color="auto"/>
              <w:bottom w:val="single" w:sz="6" w:space="0" w:color="auto"/>
              <w:right w:val="single" w:sz="6" w:space="0" w:color="auto"/>
            </w:tcBorders>
            <w:shd w:val="clear" w:color="auto" w:fill="FFFFFF"/>
            <w:hideMark/>
          </w:tcPr>
          <w:p w14:paraId="01624761" w14:textId="77777777" w:rsidR="009C186C" w:rsidRDefault="009C186C">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32590445" w14:textId="77777777" w:rsidR="009C186C" w:rsidRDefault="009C186C">
            <w:pPr>
              <w:ind w:right="-993"/>
              <w:jc w:val="left"/>
              <w:rPr>
                <w:rFonts w:ascii="Verdana" w:hAnsi="Verdana" w:cs="Arial"/>
                <w:color w:val="002060"/>
                <w:sz w:val="20"/>
                <w:lang w:val="en-GB"/>
              </w:rPr>
            </w:pPr>
            <w:r>
              <w:rPr>
                <w:rFonts w:ascii="Verdana" w:hAnsi="Verdana" w:cs="Arial"/>
                <w:color w:val="002060"/>
                <w:sz w:val="20"/>
                <w:lang w:val="en-GB"/>
              </w:rPr>
              <w:t xml:space="preserve">Sandra </w:t>
            </w:r>
            <w:proofErr w:type="spellStart"/>
            <w:r>
              <w:rPr>
                <w:rFonts w:ascii="Verdana" w:hAnsi="Verdana" w:cs="Arial"/>
                <w:color w:val="002060"/>
                <w:sz w:val="20"/>
                <w:lang w:val="en-GB"/>
              </w:rPr>
              <w:t>Mandinić</w:t>
            </w:r>
            <w:proofErr w:type="spellEnd"/>
            <w:r>
              <w:rPr>
                <w:rFonts w:ascii="Verdana" w:hAnsi="Verdana" w:cs="Arial"/>
                <w:color w:val="002060"/>
                <w:sz w:val="20"/>
                <w:lang w:val="en-GB"/>
              </w:rPr>
              <w:t xml:space="preserve">             Erasmus coordinator</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1C058F1B" w14:textId="77777777" w:rsidR="009C186C" w:rsidRDefault="009C186C">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1C4FBB17" w14:textId="77777777" w:rsidR="009C186C" w:rsidRDefault="009C186C">
            <w:pPr>
              <w:ind w:right="-993"/>
              <w:jc w:val="left"/>
              <w:rPr>
                <w:rFonts w:ascii="Verdana" w:hAnsi="Verdana" w:cs="Arial"/>
                <w:b/>
                <w:color w:val="002060"/>
                <w:sz w:val="20"/>
                <w:lang w:val="fr-BE"/>
              </w:rPr>
            </w:pPr>
            <w:r>
              <w:rPr>
                <w:rFonts w:ascii="Verdana" w:hAnsi="Verdana" w:cs="Arial"/>
                <w:b/>
                <w:color w:val="002060"/>
                <w:sz w:val="20"/>
                <w:lang w:val="fr-BE"/>
              </w:rPr>
              <w:t>smandini@veleknin.hr</w:t>
            </w:r>
          </w:p>
        </w:tc>
      </w:tr>
    </w:tbl>
    <w:p w14:paraId="7B8162C1" w14:textId="77777777" w:rsidR="009C186C" w:rsidRPr="00076EA2" w:rsidRDefault="009C186C"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8434D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434D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9857" w14:textId="77777777" w:rsidR="008434DF" w:rsidRDefault="008434DF">
      <w:r>
        <w:separator/>
      </w:r>
    </w:p>
  </w:endnote>
  <w:endnote w:type="continuationSeparator" w:id="0">
    <w:p w14:paraId="131205C1" w14:textId="77777777" w:rsidR="008434DF" w:rsidRDefault="008434DF">
      <w:r>
        <w:continuationSeparator/>
      </w:r>
    </w:p>
  </w:endnote>
  <w:endnote w:id="1">
    <w:p w14:paraId="34985CE8" w14:textId="1665FCC8" w:rsidR="00D97FE7" w:rsidRPr="002A2E71" w:rsidRDefault="00D97FE7"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75D00757" w14:textId="77777777" w:rsidR="009C186C" w:rsidRDefault="009C186C" w:rsidP="009C186C">
      <w:pPr>
        <w:pStyle w:val="Tekstkrajnjebiljeke"/>
        <w:spacing w:after="100"/>
        <w:rPr>
          <w:rFonts w:ascii="Verdana" w:hAnsi="Verdana"/>
          <w:sz w:val="16"/>
          <w:szCs w:val="16"/>
          <w:lang w:val="en-GB"/>
        </w:rPr>
      </w:pPr>
      <w:r>
        <w:rPr>
          <w:rStyle w:val="Referencakrajnjebiljeke"/>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48B68EE3" w14:textId="77777777" w:rsidR="009C186C" w:rsidRDefault="009C186C" w:rsidP="009C186C">
      <w:pPr>
        <w:pStyle w:val="Tekstkrajnjebiljeke"/>
        <w:spacing w:after="100"/>
        <w:rPr>
          <w:rFonts w:ascii="Verdana" w:hAnsi="Verdana"/>
          <w:sz w:val="16"/>
          <w:szCs w:val="16"/>
          <w:lang w:val="en-GB"/>
        </w:rPr>
      </w:pPr>
      <w:r>
        <w:rPr>
          <w:rStyle w:val="Referencakrajnjebiljeke"/>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veza"/>
            <w:rFonts w:ascii="Verdana" w:hAnsi="Verdana"/>
            <w:sz w:val="16"/>
            <w:szCs w:val="16"/>
            <w:lang w:val="en-GB"/>
          </w:rPr>
          <w:t>https://www.iso.org/obp/ui/#search</w:t>
        </w:r>
      </w:hyperlink>
      <w:r>
        <w:rPr>
          <w:rFonts w:ascii="Verdana" w:hAnsi="Verdana"/>
          <w:sz w:val="16"/>
          <w:szCs w:val="16"/>
          <w:lang w:val="en-GB"/>
        </w:rPr>
        <w:t>.</w:t>
      </w:r>
    </w:p>
  </w:endnote>
  <w:endnote w:id="6">
    <w:p w14:paraId="6EB5BAE8" w14:textId="483C4676" w:rsidR="009F2721" w:rsidRPr="002A2E71" w:rsidRDefault="009F2721"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181AC2BD"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1F82F83E" w:rsidR="009F32D0" w:rsidRDefault="009F32D0">
        <w:pPr>
          <w:pStyle w:val="Podnoje"/>
          <w:jc w:val="center"/>
        </w:pPr>
        <w:r>
          <w:fldChar w:fldCharType="begin"/>
        </w:r>
        <w:r>
          <w:instrText xml:space="preserve"> PAGE   \* MERGEFORMAT </w:instrText>
        </w:r>
        <w:r>
          <w:fldChar w:fldCharType="separate"/>
        </w:r>
        <w:r w:rsidR="00CF03AD">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EB18C" w14:textId="77777777" w:rsidR="008434DF" w:rsidRDefault="008434DF">
      <w:r>
        <w:separator/>
      </w:r>
    </w:p>
  </w:footnote>
  <w:footnote w:type="continuationSeparator" w:id="0">
    <w:p w14:paraId="59696154" w14:textId="77777777" w:rsidR="008434DF" w:rsidRDefault="0084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34DF"/>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86C"/>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B084F988-1C3F-4FED-83FF-E53D4B65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481054">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A7559-5B44-4382-95AE-776C3016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394</Words>
  <Characters>2249</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2638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sandra mandinic</cp:lastModifiedBy>
  <cp:revision>3</cp:revision>
  <cp:lastPrinted>2013-11-06T08:46:00Z</cp:lastPrinted>
  <dcterms:created xsi:type="dcterms:W3CDTF">2016-03-10T12:57:00Z</dcterms:created>
  <dcterms:modified xsi:type="dcterms:W3CDTF">2024-09-06T07:26:00Z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