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4" w14:textId="5D47DDB4" w:rsidR="007967A9" w:rsidRPr="00EE3D0F" w:rsidRDefault="007967A9" w:rsidP="00EE3D0F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erencakrajnjebiljek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77"/>
        <w:gridCol w:w="2268"/>
        <w:gridCol w:w="2268"/>
        <w:gridCol w:w="2693"/>
      </w:tblGrid>
      <w:tr w:rsidR="00EE3D0F" w:rsidRPr="007673FA" w14:paraId="4D1CE7CC" w14:textId="77777777" w:rsidTr="002947E2">
        <w:trPr>
          <w:trHeight w:val="371"/>
        </w:trPr>
        <w:tc>
          <w:tcPr>
            <w:tcW w:w="1977" w:type="dxa"/>
            <w:shd w:val="clear" w:color="auto" w:fill="FFFFFF"/>
          </w:tcPr>
          <w:p w14:paraId="12E5E6E8" w14:textId="77777777" w:rsidR="00EE3D0F" w:rsidRPr="007673FA" w:rsidRDefault="00EE3D0F" w:rsidP="002947E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68" w:type="dxa"/>
            <w:shd w:val="clear" w:color="auto" w:fill="FFFFFF"/>
          </w:tcPr>
          <w:p w14:paraId="18D7FB32" w14:textId="77777777" w:rsidR="00EE3D0F" w:rsidRPr="007673FA" w:rsidRDefault="00EE3D0F" w:rsidP="002947E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           Applied Sciences       Marko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Marulic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of         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Knin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/>
          </w:tcPr>
          <w:p w14:paraId="30CC6762" w14:textId="77777777" w:rsidR="00EE3D0F" w:rsidRPr="00E02718" w:rsidRDefault="00EE3D0F" w:rsidP="002947E2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75AB710D" w14:textId="77777777" w:rsidR="00EE3D0F" w:rsidRPr="007673FA" w:rsidRDefault="00EE3D0F" w:rsidP="00EE3D0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EE3D0F" w:rsidRPr="007673FA" w14:paraId="1D288DC4" w14:textId="77777777" w:rsidTr="002947E2">
        <w:trPr>
          <w:trHeight w:val="438"/>
        </w:trPr>
        <w:tc>
          <w:tcPr>
            <w:tcW w:w="1977" w:type="dxa"/>
            <w:shd w:val="clear" w:color="auto" w:fill="FFFFFF"/>
          </w:tcPr>
          <w:p w14:paraId="68F5627C" w14:textId="77777777" w:rsidR="00EE3D0F" w:rsidRPr="001264FF" w:rsidRDefault="00EE3D0F" w:rsidP="002947E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28D02609" w14:textId="77777777" w:rsidR="00EE3D0F" w:rsidRPr="005E466D" w:rsidRDefault="00EE3D0F" w:rsidP="002947E2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44FEBD4" w14:textId="77777777" w:rsidR="00EE3D0F" w:rsidRPr="007673FA" w:rsidRDefault="00EE3D0F" w:rsidP="002947E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19170593" w14:textId="77777777" w:rsidR="00EE3D0F" w:rsidRPr="007673FA" w:rsidRDefault="00EE3D0F" w:rsidP="002947E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KNIN01</w:t>
            </w:r>
          </w:p>
        </w:tc>
        <w:tc>
          <w:tcPr>
            <w:tcW w:w="2268" w:type="dxa"/>
            <w:vMerge/>
            <w:shd w:val="clear" w:color="auto" w:fill="FFFFFF"/>
          </w:tcPr>
          <w:p w14:paraId="233D9EE9" w14:textId="77777777" w:rsidR="00EE3D0F" w:rsidRPr="007673FA" w:rsidRDefault="00EE3D0F" w:rsidP="002947E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0E062791" w14:textId="77777777" w:rsidR="00EE3D0F" w:rsidRPr="007673FA" w:rsidRDefault="00EE3D0F" w:rsidP="002947E2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E3D0F" w:rsidRPr="007673FA" w14:paraId="122A9594" w14:textId="77777777" w:rsidTr="002947E2">
        <w:trPr>
          <w:trHeight w:val="559"/>
        </w:trPr>
        <w:tc>
          <w:tcPr>
            <w:tcW w:w="1977" w:type="dxa"/>
            <w:shd w:val="clear" w:color="auto" w:fill="FFFFFF"/>
          </w:tcPr>
          <w:p w14:paraId="37D35280" w14:textId="77777777" w:rsidR="00EE3D0F" w:rsidRPr="007673FA" w:rsidRDefault="00EE3D0F" w:rsidP="002947E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68" w:type="dxa"/>
            <w:shd w:val="clear" w:color="auto" w:fill="FFFFFF"/>
          </w:tcPr>
          <w:p w14:paraId="4110B81D" w14:textId="77777777" w:rsidR="00EE3D0F" w:rsidRDefault="00EE3D0F" w:rsidP="002947E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Krešimirova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30, </w:t>
            </w:r>
          </w:p>
          <w:p w14:paraId="3974128B" w14:textId="77777777" w:rsidR="00EE3D0F" w:rsidRPr="007673FA" w:rsidRDefault="00EE3D0F" w:rsidP="002947E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22300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Knin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34F82874" w14:textId="77777777" w:rsidR="00EE3D0F" w:rsidRPr="005E466D" w:rsidRDefault="00EE3D0F" w:rsidP="002947E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693" w:type="dxa"/>
            <w:shd w:val="clear" w:color="auto" w:fill="FFFFFF"/>
          </w:tcPr>
          <w:p w14:paraId="2F34A855" w14:textId="77777777" w:rsidR="00EE3D0F" w:rsidRPr="007673FA" w:rsidRDefault="00EE3D0F" w:rsidP="002947E2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</w:t>
            </w:r>
          </w:p>
        </w:tc>
      </w:tr>
      <w:tr w:rsidR="00EE3D0F" w:rsidRPr="00E02718" w14:paraId="13B422C4" w14:textId="77777777" w:rsidTr="002947E2">
        <w:tc>
          <w:tcPr>
            <w:tcW w:w="1977" w:type="dxa"/>
            <w:shd w:val="clear" w:color="auto" w:fill="FFFFFF"/>
          </w:tcPr>
          <w:p w14:paraId="06B91A4C" w14:textId="77777777" w:rsidR="00EE3D0F" w:rsidRPr="007673FA" w:rsidRDefault="00EE3D0F" w:rsidP="002947E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68" w:type="dxa"/>
            <w:shd w:val="clear" w:color="auto" w:fill="FFFFFF"/>
          </w:tcPr>
          <w:p w14:paraId="06328CAF" w14:textId="77777777" w:rsidR="00EE3D0F" w:rsidRPr="007673FA" w:rsidRDefault="00EE3D0F" w:rsidP="002947E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Sandra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Mandinić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Erasmus coordinator</w:t>
            </w:r>
          </w:p>
        </w:tc>
        <w:tc>
          <w:tcPr>
            <w:tcW w:w="2268" w:type="dxa"/>
            <w:shd w:val="clear" w:color="auto" w:fill="FFFFFF"/>
          </w:tcPr>
          <w:p w14:paraId="5C4BDC74" w14:textId="77777777" w:rsidR="00EE3D0F" w:rsidRPr="00E02718" w:rsidRDefault="00EE3D0F" w:rsidP="002947E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93" w:type="dxa"/>
            <w:shd w:val="clear" w:color="auto" w:fill="FFFFFF"/>
          </w:tcPr>
          <w:p w14:paraId="655547E6" w14:textId="77777777" w:rsidR="00EE3D0F" w:rsidRPr="00E02718" w:rsidRDefault="00EE3D0F" w:rsidP="002947E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smandini@veleknin.hr</w:t>
            </w:r>
          </w:p>
        </w:tc>
      </w:tr>
    </w:tbl>
    <w:p w14:paraId="58D23270" w14:textId="77777777" w:rsidR="00EE3D0F" w:rsidRPr="00F8532D" w:rsidRDefault="00EE3D0F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29112975" w:rsidR="00A75662" w:rsidRPr="00EE3D0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vertAlign w:val="superscript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EE3D0F">
              <w:rPr>
                <w:rFonts w:ascii="Verdana" w:hAnsi="Verdana" w:cs="Arial"/>
                <w:sz w:val="20"/>
                <w:vertAlign w:val="superscript"/>
                <w:lang w:val="en-GB"/>
              </w:rPr>
              <w:t>5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6F6B9" w14:textId="77777777" w:rsidR="003E583D" w:rsidRDefault="003E583D">
      <w:r>
        <w:separator/>
      </w:r>
    </w:p>
  </w:endnote>
  <w:endnote w:type="continuationSeparator" w:id="0">
    <w:p w14:paraId="6B6AE897" w14:textId="77777777" w:rsidR="003E583D" w:rsidRDefault="003E583D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00A67560" w14:textId="77777777" w:rsidR="00EE3D0F" w:rsidRPr="002A2E71" w:rsidRDefault="00EE3D0F" w:rsidP="00EE3D0F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6">
    <w:p w14:paraId="0CF191E2" w14:textId="77777777" w:rsidR="00EE3D0F" w:rsidRPr="002A2E71" w:rsidRDefault="00EE3D0F" w:rsidP="00EE3D0F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eza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kstkrajnjebiljek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AAC80" w14:textId="77777777" w:rsidR="003E583D" w:rsidRDefault="003E583D">
      <w:r>
        <w:separator/>
      </w:r>
    </w:p>
  </w:footnote>
  <w:footnote w:type="continuationSeparator" w:id="0">
    <w:p w14:paraId="67ADB24E" w14:textId="77777777" w:rsidR="003E583D" w:rsidRDefault="003E5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583D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3D0F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B283FEBC-5C80-4C1F-BB7C-BE67893D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EE3D0F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4FCEAAA7-85E7-4F1B-9528-3B761AF3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453</Words>
  <Characters>2586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3033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sandra mandinic</cp:lastModifiedBy>
  <cp:revision>3</cp:revision>
  <cp:lastPrinted>2013-11-06T08:46:00Z</cp:lastPrinted>
  <dcterms:created xsi:type="dcterms:W3CDTF">2016-03-10T12:56:00Z</dcterms:created>
  <dcterms:modified xsi:type="dcterms:W3CDTF">2024-09-06T07:24:00Z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